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39B3ED87" wp14:editId="46AC2F28">
            <wp:simplePos x="0" y="0"/>
            <wp:positionH relativeFrom="column">
              <wp:posOffset>2619375</wp:posOffset>
            </wp:positionH>
            <wp:positionV relativeFrom="paragraph">
              <wp:posOffset>-74295</wp:posOffset>
            </wp:positionV>
            <wp:extent cx="990600" cy="981075"/>
            <wp:effectExtent l="19050" t="0" r="0" b="0"/>
            <wp:wrapNone/>
            <wp:docPr id="11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  <w:cs/>
        </w:rPr>
      </w:pPr>
    </w:p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  <w:cs/>
        </w:rPr>
      </w:pP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725730" w:rsidRPr="00725730" w:rsidRDefault="00725730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573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โครงการบุกเบิกก่อสร้างถนนคอนกรีตเสริมเหล็กสาย</w:t>
      </w:r>
      <w:proofErr w:type="spellStart"/>
      <w:r w:rsidRPr="00725730">
        <w:rPr>
          <w:rFonts w:ascii="TH SarabunIT๙" w:hAnsi="TH SarabunIT๙" w:cs="TH SarabunIT๙"/>
          <w:b/>
          <w:bCs/>
          <w:sz w:val="32"/>
          <w:szCs w:val="32"/>
          <w:cs/>
        </w:rPr>
        <w:t>คลองห</w:t>
      </w:r>
      <w:proofErr w:type="spellEnd"/>
      <w:r w:rsidRPr="00725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ยง – หมอสังข์ หมู่ที่ 5             </w:t>
      </w:r>
    </w:p>
    <w:p w:rsidR="009F4161" w:rsidRPr="00EB783B" w:rsidRDefault="009F4161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737F9C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20"/>
          <w:szCs w:val="20"/>
        </w:rPr>
      </w:pPr>
    </w:p>
    <w:p w:rsidR="009F4161" w:rsidRPr="009F4161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725730" w:rsidRPr="00E8112B">
        <w:rPr>
          <w:rFonts w:ascii="TH SarabunIT๙" w:hAnsi="TH SarabunIT๙" w:cs="TH SarabunIT๙"/>
          <w:sz w:val="32"/>
          <w:szCs w:val="32"/>
          <w:cs/>
        </w:rPr>
        <w:t>โครงการบุกเบิกก่อสร้างถนนคอนกรีตเสริมเหล็กสาย</w:t>
      </w:r>
      <w:proofErr w:type="spellStart"/>
      <w:r w:rsidR="00725730" w:rsidRPr="00E8112B">
        <w:rPr>
          <w:rFonts w:ascii="TH SarabunIT๙" w:hAnsi="TH SarabunIT๙" w:cs="TH SarabunIT๙"/>
          <w:sz w:val="32"/>
          <w:szCs w:val="32"/>
          <w:cs/>
        </w:rPr>
        <w:t>คลองห</w:t>
      </w:r>
      <w:proofErr w:type="spellEnd"/>
      <w:r w:rsidR="00725730" w:rsidRPr="00E8112B">
        <w:rPr>
          <w:rFonts w:ascii="TH SarabunIT๙" w:hAnsi="TH SarabunIT๙" w:cs="TH SarabunIT๙"/>
          <w:sz w:val="32"/>
          <w:szCs w:val="32"/>
          <w:cs/>
        </w:rPr>
        <w:t>ยง –</w:t>
      </w:r>
      <w:r w:rsidR="00725730">
        <w:rPr>
          <w:rFonts w:ascii="TH SarabunIT๙" w:hAnsi="TH SarabunIT๙" w:cs="TH SarabunIT๙"/>
          <w:sz w:val="32"/>
          <w:szCs w:val="32"/>
          <w:cs/>
        </w:rPr>
        <w:t xml:space="preserve"> หมอสังข์ </w:t>
      </w:r>
      <w:r w:rsidR="00DA7B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730">
        <w:rPr>
          <w:rFonts w:ascii="TH SarabunIT๙" w:hAnsi="TH SarabunIT๙" w:cs="TH SarabunIT๙"/>
          <w:sz w:val="32"/>
          <w:szCs w:val="32"/>
          <w:cs/>
        </w:rPr>
        <w:t xml:space="preserve">หมู่ที่ 5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ตำบลบ้านส้อง  อำเภอเวียงสระ  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DA7BB1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2557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ลงวันที่  </w:t>
      </w:r>
      <w:r w:rsidR="009F4161">
        <w:rPr>
          <w:rFonts w:ascii="TH SarabunIT๙" w:hAnsi="TH SarabunIT๙" w:cs="TH SarabunIT๙"/>
          <w:sz w:val="32"/>
          <w:szCs w:val="32"/>
          <w:cs/>
        </w:rPr>
        <w:t xml:space="preserve">21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โดยกำหนดให้ผู้สนใจยื่นข้อเสนอการประมูลจ้างโครงการก่อสร้างดังกล่าว  ในวันที่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16  ธันวาคม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ระหว่างเวลา 0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0 น. – 1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0 น. </w:t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737F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8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9F4161" w:rsidRDefault="009F4161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4161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  </w:t>
      </w:r>
      <w:proofErr w:type="spellStart"/>
      <w:r w:rsidR="00737F9C">
        <w:rPr>
          <w:rFonts w:ascii="TH SarabunIT๙" w:eastAsia="Calibri" w:hAnsi="TH SarabunIT๙" w:cs="TH SarabunIT๙" w:hint="cs"/>
          <w:sz w:val="32"/>
          <w:szCs w:val="32"/>
          <w:cs/>
        </w:rPr>
        <w:t>หจก</w:t>
      </w:r>
      <w:proofErr w:type="spellEnd"/>
      <w:r w:rsidR="00737F9C">
        <w:rPr>
          <w:rFonts w:ascii="TH SarabunIT๙" w:eastAsia="Calibri" w:hAnsi="TH SarabunIT๙" w:cs="TH SarabunIT๙" w:hint="cs"/>
          <w:sz w:val="32"/>
          <w:szCs w:val="32"/>
          <w:cs/>
        </w:rPr>
        <w:t>.สุราษฎร์คอนกรีตอัดแรง</w:t>
      </w:r>
    </w:p>
    <w:p w:rsidR="00725730" w:rsidRDefault="00725730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="00737F9C">
        <w:rPr>
          <w:rFonts w:ascii="TH SarabunIT๙" w:hAnsi="TH SarabunIT๙" w:cs="TH SarabunIT๙"/>
          <w:sz w:val="32"/>
          <w:szCs w:val="32"/>
        </w:rPr>
        <w:t xml:space="preserve">  </w:t>
      </w:r>
      <w:r w:rsidR="00737F9C">
        <w:rPr>
          <w:rFonts w:ascii="TH SarabunIT๙" w:hAnsi="TH SarabunIT๙" w:cs="TH SarabunIT๙" w:hint="cs"/>
          <w:sz w:val="32"/>
          <w:szCs w:val="32"/>
          <w:cs/>
        </w:rPr>
        <w:t>บริษัท ครุฑเพชร จำกัด</w:t>
      </w:r>
    </w:p>
    <w:p w:rsidR="00737F9C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.ดีเซลซี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(1999)</w:t>
      </w:r>
    </w:p>
    <w:p w:rsidR="00737F9C" w:rsidRPr="008851CA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8851CA">
        <w:rPr>
          <w:rFonts w:ascii="TH SarabunIT๙" w:hAnsi="TH SarabunIT๙" w:cs="TH SarabunIT๙" w:hint="cs"/>
          <w:sz w:val="32"/>
          <w:szCs w:val="32"/>
          <w:cs/>
        </w:rPr>
        <w:t xml:space="preserve">บริษัท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พุนพิน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เทรด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ดิ้ง</w:t>
      </w:r>
      <w:proofErr w:type="spellEnd"/>
      <w:r w:rsidR="008851CA">
        <w:rPr>
          <w:rFonts w:ascii="TH SarabunIT๙" w:hAnsi="TH SarabunIT๙" w:cs="TH SarabunIT๙"/>
          <w:sz w:val="32"/>
          <w:szCs w:val="32"/>
        </w:rPr>
        <w:t xml:space="preserve"> </w:t>
      </w:r>
      <w:r w:rsidR="008851CA">
        <w:rPr>
          <w:rFonts w:ascii="TH SarabunIT๙" w:hAnsi="TH SarabunIT๙" w:cs="TH SarabunIT๙" w:hint="cs"/>
          <w:sz w:val="32"/>
          <w:szCs w:val="32"/>
          <w:cs/>
        </w:rPr>
        <w:t>จำกัด</w:t>
      </w:r>
    </w:p>
    <w:p w:rsidR="00737F9C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บริษัท ภูเก็ตการเคหะ จำกัด</w:t>
      </w:r>
    </w:p>
    <w:p w:rsidR="00737F9C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.นครเวียงชัย</w:t>
      </w:r>
    </w:p>
    <w:p w:rsidR="00737F9C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.บ้านส้องการโยธา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0019EB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776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9F4161">
        <w:rPr>
          <w:rFonts w:ascii="TH SarabunIT๙" w:eastAsia="Calibri" w:hAnsi="TH SarabunIT๙" w:cs="TH SarabunIT๙"/>
          <w:sz w:val="32"/>
          <w:szCs w:val="32"/>
        </w:rPr>
        <w:t>.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9F4161">
        <w:rPr>
          <w:rFonts w:ascii="TH SarabunIT๙" w:eastAsia="Calibri" w:hAnsi="TH SarabunIT๙" w:cs="TH SarabunIT๙"/>
          <w:sz w:val="32"/>
          <w:szCs w:val="32"/>
        </w:rPr>
        <w:t>. 255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>7</w:t>
      </w:r>
    </w:p>
    <w:p w:rsidR="009F4161" w:rsidRPr="009F4161" w:rsidRDefault="000019EB" w:rsidP="009F41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0C666310" wp14:editId="4EF325DE">
            <wp:simplePos x="0" y="0"/>
            <wp:positionH relativeFrom="column">
              <wp:posOffset>3686175</wp:posOffset>
            </wp:positionH>
            <wp:positionV relativeFrom="paragraph">
              <wp:posOffset>55245</wp:posOffset>
            </wp:positionV>
            <wp:extent cx="891540" cy="553085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เจี๊ยบ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161" w:rsidRPr="009F4161" w:rsidRDefault="009F4161" w:rsidP="009F41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</w:p>
    <w:p w:rsidR="00725730" w:rsidRPr="00EB783B" w:rsidRDefault="00725730" w:rsidP="00725730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(ลงชื่อ)................................................ประธานกรรมการ</w:t>
      </w:r>
    </w:p>
    <w:p w:rsidR="00725730" w:rsidRPr="00EB783B" w:rsidRDefault="000019EB" w:rsidP="007257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518E147B" wp14:editId="52B4A04E">
            <wp:simplePos x="0" y="0"/>
            <wp:positionH relativeFrom="column">
              <wp:posOffset>3095625</wp:posOffset>
            </wp:positionH>
            <wp:positionV relativeFrom="paragraph">
              <wp:posOffset>166370</wp:posOffset>
            </wp:positionV>
            <wp:extent cx="2002155" cy="5803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โจ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(นางสาว</w:t>
      </w:r>
      <w:proofErr w:type="spellStart"/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>ณัฐธยาน์</w:t>
      </w:r>
      <w:proofErr w:type="spellEnd"/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 xml:space="preserve">  พันธะ)</w:t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725730" w:rsidRPr="00EB783B" w:rsidRDefault="00725730" w:rsidP="007257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730" w:rsidRPr="00EB783B" w:rsidRDefault="00725730" w:rsidP="00725730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725730" w:rsidRPr="00EB783B" w:rsidRDefault="00725730" w:rsidP="0072573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นายสิริ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แก้วอ่อน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25730" w:rsidRPr="00EB783B" w:rsidRDefault="00695DF1" w:rsidP="00725730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75E97715" wp14:editId="188A5824">
            <wp:simplePos x="0" y="0"/>
            <wp:positionH relativeFrom="column">
              <wp:posOffset>3724275</wp:posOffset>
            </wp:positionH>
            <wp:positionV relativeFrom="paragraph">
              <wp:posOffset>135890</wp:posOffset>
            </wp:positionV>
            <wp:extent cx="390525" cy="352425"/>
            <wp:effectExtent l="0" t="0" r="9525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ิ้ง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07C3545D" wp14:editId="6B8827C8">
            <wp:simplePos x="0" y="0"/>
            <wp:positionH relativeFrom="column">
              <wp:posOffset>3629025</wp:posOffset>
            </wp:positionH>
            <wp:positionV relativeFrom="paragraph">
              <wp:posOffset>2164080</wp:posOffset>
            </wp:positionV>
            <wp:extent cx="400050" cy="3619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ิ้ง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730" w:rsidRPr="00EB783B" w:rsidRDefault="00725730" w:rsidP="00725730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(ลงชื่อ)...............................................กรรมการ</w:t>
      </w:r>
      <w:bookmarkStart w:id="0" w:name="_GoBack"/>
      <w:bookmarkEnd w:id="0"/>
    </w:p>
    <w:p w:rsidR="00725730" w:rsidRPr="00EB783B" w:rsidRDefault="00695DF1" w:rsidP="00725730">
      <w:pPr>
        <w:spacing w:after="0" w:line="240" w:lineRule="auto"/>
        <w:ind w:left="29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139BF5E1" wp14:editId="61348337">
            <wp:simplePos x="0" y="0"/>
            <wp:positionH relativeFrom="column">
              <wp:posOffset>3611245</wp:posOffset>
            </wp:positionH>
            <wp:positionV relativeFrom="paragraph">
              <wp:posOffset>220345</wp:posOffset>
            </wp:positionV>
            <wp:extent cx="776605" cy="457200"/>
            <wp:effectExtent l="0" t="0" r="444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เอ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730"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BB11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25730"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spellStart"/>
      <w:r w:rsidR="00BB118F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วริศรา</w:t>
      </w:r>
      <w:proofErr w:type="spellEnd"/>
      <w:r w:rsidR="00725730">
        <w:rPr>
          <w:rFonts w:ascii="TH SarabunIT๙" w:hAnsi="TH SarabunIT๙" w:cs="TH SarabunIT๙" w:hint="cs"/>
          <w:sz w:val="32"/>
          <w:szCs w:val="32"/>
          <w:cs/>
        </w:rPr>
        <w:t xml:space="preserve">  หนูเนียม</w:t>
      </w:r>
      <w:r w:rsidR="00725730"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25730" w:rsidRPr="00EB783B" w:rsidRDefault="00725730" w:rsidP="00725730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25730" w:rsidRPr="00EB783B" w:rsidRDefault="00725730" w:rsidP="00725730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725730" w:rsidRPr="00EB783B" w:rsidRDefault="00725730" w:rsidP="00725730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>นายพิชัยรัตน์  ยอดมณี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F5959" w:rsidRPr="00725730" w:rsidRDefault="00CF5959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sectPr w:rsidR="00CF5959" w:rsidRPr="00725730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019EB"/>
    <w:rsid w:val="00036EFA"/>
    <w:rsid w:val="00054C7C"/>
    <w:rsid w:val="00073E51"/>
    <w:rsid w:val="000841E0"/>
    <w:rsid w:val="000B1D00"/>
    <w:rsid w:val="000D0DF1"/>
    <w:rsid w:val="000F01B9"/>
    <w:rsid w:val="0013193A"/>
    <w:rsid w:val="001340B4"/>
    <w:rsid w:val="00162A93"/>
    <w:rsid w:val="0017053E"/>
    <w:rsid w:val="00176451"/>
    <w:rsid w:val="001874A1"/>
    <w:rsid w:val="00190875"/>
    <w:rsid w:val="0019561B"/>
    <w:rsid w:val="00197952"/>
    <w:rsid w:val="00197C2F"/>
    <w:rsid w:val="001F6F56"/>
    <w:rsid w:val="00203395"/>
    <w:rsid w:val="00206015"/>
    <w:rsid w:val="002110BE"/>
    <w:rsid w:val="00221AF7"/>
    <w:rsid w:val="00223AA1"/>
    <w:rsid w:val="00236A37"/>
    <w:rsid w:val="00237AF7"/>
    <w:rsid w:val="00260F51"/>
    <w:rsid w:val="00275F0D"/>
    <w:rsid w:val="002852C8"/>
    <w:rsid w:val="00290480"/>
    <w:rsid w:val="002C5338"/>
    <w:rsid w:val="002D5009"/>
    <w:rsid w:val="002E0480"/>
    <w:rsid w:val="002E6A25"/>
    <w:rsid w:val="0033274C"/>
    <w:rsid w:val="003835E8"/>
    <w:rsid w:val="00385E75"/>
    <w:rsid w:val="00387907"/>
    <w:rsid w:val="003B330B"/>
    <w:rsid w:val="003D277F"/>
    <w:rsid w:val="003D639E"/>
    <w:rsid w:val="003E6DDF"/>
    <w:rsid w:val="004168DF"/>
    <w:rsid w:val="00430DCE"/>
    <w:rsid w:val="00456312"/>
    <w:rsid w:val="004740A0"/>
    <w:rsid w:val="004822B5"/>
    <w:rsid w:val="00496025"/>
    <w:rsid w:val="00523615"/>
    <w:rsid w:val="005267FC"/>
    <w:rsid w:val="00535486"/>
    <w:rsid w:val="00535C5F"/>
    <w:rsid w:val="00572E6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4AE4"/>
    <w:rsid w:val="00645E40"/>
    <w:rsid w:val="00646F78"/>
    <w:rsid w:val="006611D1"/>
    <w:rsid w:val="006865BF"/>
    <w:rsid w:val="00695DF1"/>
    <w:rsid w:val="006975DD"/>
    <w:rsid w:val="006A1CD2"/>
    <w:rsid w:val="006C0248"/>
    <w:rsid w:val="006C267B"/>
    <w:rsid w:val="006E7477"/>
    <w:rsid w:val="006F03F3"/>
    <w:rsid w:val="00711915"/>
    <w:rsid w:val="00720102"/>
    <w:rsid w:val="0072191A"/>
    <w:rsid w:val="00723151"/>
    <w:rsid w:val="00723F30"/>
    <w:rsid w:val="00725730"/>
    <w:rsid w:val="007325C8"/>
    <w:rsid w:val="00737F9C"/>
    <w:rsid w:val="00741A8D"/>
    <w:rsid w:val="00760623"/>
    <w:rsid w:val="007650A6"/>
    <w:rsid w:val="007774C6"/>
    <w:rsid w:val="007C4FD4"/>
    <w:rsid w:val="007E39F4"/>
    <w:rsid w:val="00800520"/>
    <w:rsid w:val="00802C6C"/>
    <w:rsid w:val="00804A86"/>
    <w:rsid w:val="008742EA"/>
    <w:rsid w:val="008828A5"/>
    <w:rsid w:val="00885060"/>
    <w:rsid w:val="008851CA"/>
    <w:rsid w:val="008B73E5"/>
    <w:rsid w:val="008C2C17"/>
    <w:rsid w:val="008F34C7"/>
    <w:rsid w:val="009174C1"/>
    <w:rsid w:val="0094189E"/>
    <w:rsid w:val="00946D3B"/>
    <w:rsid w:val="009804ED"/>
    <w:rsid w:val="009C761E"/>
    <w:rsid w:val="009D7B29"/>
    <w:rsid w:val="009E3198"/>
    <w:rsid w:val="009F4161"/>
    <w:rsid w:val="00A10B37"/>
    <w:rsid w:val="00A26A04"/>
    <w:rsid w:val="00A308B1"/>
    <w:rsid w:val="00A54BD6"/>
    <w:rsid w:val="00A73C16"/>
    <w:rsid w:val="00A85E5D"/>
    <w:rsid w:val="00AC2130"/>
    <w:rsid w:val="00AF39A9"/>
    <w:rsid w:val="00B45431"/>
    <w:rsid w:val="00B96EAB"/>
    <w:rsid w:val="00BB118F"/>
    <w:rsid w:val="00BC0644"/>
    <w:rsid w:val="00BD0D45"/>
    <w:rsid w:val="00BF325E"/>
    <w:rsid w:val="00C1792E"/>
    <w:rsid w:val="00C30191"/>
    <w:rsid w:val="00C51B42"/>
    <w:rsid w:val="00C66ABF"/>
    <w:rsid w:val="00C76AED"/>
    <w:rsid w:val="00C77677"/>
    <w:rsid w:val="00C85ADE"/>
    <w:rsid w:val="00CA42CA"/>
    <w:rsid w:val="00CC1E54"/>
    <w:rsid w:val="00CD7149"/>
    <w:rsid w:val="00CF5959"/>
    <w:rsid w:val="00D044C0"/>
    <w:rsid w:val="00D511E4"/>
    <w:rsid w:val="00D8058F"/>
    <w:rsid w:val="00D811EB"/>
    <w:rsid w:val="00D87A37"/>
    <w:rsid w:val="00DA2FD5"/>
    <w:rsid w:val="00DA7BB1"/>
    <w:rsid w:val="00DB4A09"/>
    <w:rsid w:val="00DD2F63"/>
    <w:rsid w:val="00DF2885"/>
    <w:rsid w:val="00DF76DD"/>
    <w:rsid w:val="00E21AE1"/>
    <w:rsid w:val="00E336BD"/>
    <w:rsid w:val="00E3789A"/>
    <w:rsid w:val="00E440ED"/>
    <w:rsid w:val="00E53C2F"/>
    <w:rsid w:val="00E551DA"/>
    <w:rsid w:val="00E609B8"/>
    <w:rsid w:val="00EA0385"/>
    <w:rsid w:val="00EB783B"/>
    <w:rsid w:val="00ED1FE3"/>
    <w:rsid w:val="00ED35AB"/>
    <w:rsid w:val="00EF17EE"/>
    <w:rsid w:val="00EF24C6"/>
    <w:rsid w:val="00F0189D"/>
    <w:rsid w:val="00F103FA"/>
    <w:rsid w:val="00F132AC"/>
    <w:rsid w:val="00F3357C"/>
    <w:rsid w:val="00F57968"/>
    <w:rsid w:val="00F6090F"/>
    <w:rsid w:val="00F72C3C"/>
    <w:rsid w:val="00F74C08"/>
    <w:rsid w:val="00FB583B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6C0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6C02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6C0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6C02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10BD-9A55-4430-B0B1-E7FBE958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2014-12-19T08:42:00Z</cp:lastPrinted>
  <dcterms:created xsi:type="dcterms:W3CDTF">2014-12-22T07:28:00Z</dcterms:created>
  <dcterms:modified xsi:type="dcterms:W3CDTF">2014-12-22T09:06:00Z</dcterms:modified>
</cp:coreProperties>
</file>